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ANEXO I</w:t>
      </w:r>
      <w:r w:rsidR="00FE15D8">
        <w:rPr>
          <w:b/>
          <w:sz w:val="22"/>
          <w:szCs w:val="22"/>
        </w:rPr>
        <w:t xml:space="preserve">I 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 xml:space="preserve">AUTO DECLARAÇÃO 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Agente Individual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DADOS DO REQUERENTE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_______________________________________________________________________________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Nome completo: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Apelido ou nome artístico: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Data de Nascimento: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Local de nascimento: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  <w:u w:val="single"/>
        </w:rPr>
        <w:t>Endereço residencial:____________________________________________________________</w:t>
      </w:r>
      <w:r w:rsidRPr="00FD2D7A">
        <w:rPr>
          <w:b/>
          <w:sz w:val="22"/>
          <w:szCs w:val="22"/>
        </w:rPr>
        <w:t xml:space="preserve"> 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41"/>
        <w:gridCol w:w="4349"/>
      </w:tblGrid>
      <w:tr w:rsidR="00FD2D7A" w:rsidRPr="000A538D" w:rsidTr="000A538D">
        <w:trPr>
          <w:jc w:val="center"/>
        </w:trPr>
        <w:tc>
          <w:tcPr>
            <w:tcW w:w="4341" w:type="dxa"/>
            <w:vAlign w:val="center"/>
          </w:tcPr>
          <w:p w:rsidR="00FD2D7A" w:rsidRPr="000A538D" w:rsidRDefault="00197080" w:rsidP="000A538D">
            <w:pPr>
              <w:spacing w:after="160" w:line="276" w:lineRule="auto"/>
              <w:jc w:val="center"/>
              <w:rPr>
                <w:b/>
                <w:sz w:val="22"/>
                <w:szCs w:val="22"/>
              </w:rPr>
            </w:pPr>
            <w:r w:rsidRPr="000A538D">
              <w:rPr>
                <w:b/>
                <w:sz w:val="22"/>
                <w:szCs w:val="22"/>
              </w:rPr>
              <w:t>Município</w:t>
            </w:r>
            <w:r w:rsidR="00FD2D7A" w:rsidRPr="000A538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49" w:type="dxa"/>
            <w:vAlign w:val="center"/>
          </w:tcPr>
          <w:p w:rsidR="00FD2D7A" w:rsidRPr="000A538D" w:rsidRDefault="00FD2D7A" w:rsidP="000A538D">
            <w:pPr>
              <w:spacing w:after="160" w:line="276" w:lineRule="auto"/>
              <w:jc w:val="center"/>
              <w:rPr>
                <w:b/>
                <w:sz w:val="22"/>
                <w:szCs w:val="22"/>
              </w:rPr>
            </w:pPr>
            <w:r w:rsidRPr="000A538D">
              <w:rPr>
                <w:b/>
                <w:sz w:val="22"/>
                <w:szCs w:val="22"/>
              </w:rPr>
              <w:t>Unidade da Federação:</w:t>
            </w:r>
          </w:p>
        </w:tc>
      </w:tr>
      <w:tr w:rsidR="00FD2D7A" w:rsidRPr="000A538D" w:rsidTr="000A538D">
        <w:trPr>
          <w:jc w:val="center"/>
        </w:trPr>
        <w:tc>
          <w:tcPr>
            <w:tcW w:w="4341" w:type="dxa"/>
            <w:vAlign w:val="center"/>
          </w:tcPr>
          <w:p w:rsidR="00FD2D7A" w:rsidRPr="000A538D" w:rsidRDefault="00FD2D7A" w:rsidP="000A538D">
            <w:pPr>
              <w:spacing w:after="160" w:line="276" w:lineRule="auto"/>
              <w:jc w:val="center"/>
              <w:rPr>
                <w:b/>
                <w:sz w:val="22"/>
                <w:szCs w:val="22"/>
              </w:rPr>
            </w:pPr>
            <w:r w:rsidRPr="000A538D">
              <w:rPr>
                <w:b/>
                <w:sz w:val="22"/>
                <w:szCs w:val="22"/>
              </w:rPr>
              <w:t>CPF:</w:t>
            </w:r>
          </w:p>
        </w:tc>
        <w:tc>
          <w:tcPr>
            <w:tcW w:w="4349" w:type="dxa"/>
            <w:vAlign w:val="center"/>
          </w:tcPr>
          <w:p w:rsidR="00FD2D7A" w:rsidRPr="000A538D" w:rsidRDefault="00FD2D7A" w:rsidP="000A538D">
            <w:pPr>
              <w:spacing w:after="160" w:line="276" w:lineRule="auto"/>
              <w:jc w:val="center"/>
              <w:rPr>
                <w:b/>
                <w:sz w:val="22"/>
                <w:szCs w:val="22"/>
              </w:rPr>
            </w:pPr>
            <w:r w:rsidRPr="000A538D">
              <w:rPr>
                <w:b/>
                <w:sz w:val="22"/>
                <w:szCs w:val="22"/>
              </w:rPr>
              <w:t>RG:</w:t>
            </w:r>
          </w:p>
        </w:tc>
      </w:tr>
      <w:tr w:rsidR="00FD2D7A" w:rsidRPr="000A538D" w:rsidTr="000A538D">
        <w:trPr>
          <w:jc w:val="center"/>
        </w:trPr>
        <w:tc>
          <w:tcPr>
            <w:tcW w:w="8690" w:type="dxa"/>
            <w:gridSpan w:val="2"/>
            <w:vAlign w:val="center"/>
          </w:tcPr>
          <w:p w:rsidR="00FD2D7A" w:rsidRPr="000A538D" w:rsidRDefault="00FD2D7A" w:rsidP="000A53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A538D">
              <w:rPr>
                <w:b/>
                <w:sz w:val="22"/>
                <w:szCs w:val="22"/>
              </w:rPr>
              <w:t>Data/Local de expedição</w:t>
            </w:r>
          </w:p>
        </w:tc>
      </w:tr>
    </w:tbl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Declaro, para os devidos fins, que atuei social ou profissionalmente nas áreas artística e cultural nos vinte e quatro meses anteriores a data de publicação da Lei n° 14.017, de 29 de junho de 2020, conforme lista de atividades apresentada a seguir:</w:t>
      </w:r>
    </w:p>
    <w:p w:rsidR="000A538D" w:rsidRPr="00FD2D7A" w:rsidRDefault="000A538D" w:rsidP="00FD2D7A">
      <w:pPr>
        <w:spacing w:line="276" w:lineRule="auto"/>
        <w:jc w:val="both"/>
        <w:rPr>
          <w:sz w:val="22"/>
          <w:szCs w:val="22"/>
        </w:rPr>
      </w:pPr>
    </w:p>
    <w:p w:rsidR="00FD2D7A" w:rsidRPr="00FE15D8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E15D8">
        <w:rPr>
          <w:b/>
          <w:sz w:val="22"/>
          <w:szCs w:val="22"/>
        </w:rPr>
        <w:t>FORMULARIO DE ATIVIDADES REALIZADAS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JUNHO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JULHO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AGOSTO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SETEMBRO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OUTUBRO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NOVEMBRO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DEZEMBRO / 2019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JANEIRO / 2020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FEVEREIRO / 2020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lastRenderedPageBreak/>
              <w:t>MARÇO / 2020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  <w:r w:rsidRPr="00FD2D7A">
              <w:rPr>
                <w:b/>
                <w:sz w:val="22"/>
                <w:szCs w:val="22"/>
              </w:rPr>
              <w:t>ABRIL / 2020</w:t>
            </w:r>
          </w:p>
        </w:tc>
      </w:tr>
      <w:tr w:rsidR="00FD2D7A" w:rsidRPr="00FD2D7A" w:rsidTr="00704BEE">
        <w:trPr>
          <w:jc w:val="center"/>
        </w:trPr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Observação: caso não tenha desenvolvido atividades em um ou mais meses relacionados no formulário acima, preencha o campo com um traço (------) e com a expressão "Atividades Interrompidas" a partir do memento em que tenham ocorrido as interrupções.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Declaro, sob as penas previstas na legislação, que as informações prestadas nesta declaração são verdadeiras, e que estou ciente das penalidades previstas no art. 299 do Decreto-Lei n° 2.848, de 7 de dezembro de 1940 - Código Penal¹.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tbl>
      <w:tblPr>
        <w:tblStyle w:val="Tabelacomgrade"/>
        <w:tblW w:w="0" w:type="auto"/>
        <w:tblInd w:w="1077" w:type="dxa"/>
        <w:tblLook w:val="04A0" w:firstRow="1" w:lastRow="0" w:firstColumn="1" w:lastColumn="0" w:noHBand="0" w:noVBand="1"/>
      </w:tblPr>
      <w:tblGrid>
        <w:gridCol w:w="7985"/>
      </w:tblGrid>
      <w:tr w:rsidR="00FD2D7A" w:rsidRPr="00FD2D7A" w:rsidTr="00FD2D7A">
        <w:tc>
          <w:tcPr>
            <w:tcW w:w="9770" w:type="dxa"/>
          </w:tcPr>
          <w:p w:rsidR="00FD2D7A" w:rsidRPr="00FD2D7A" w:rsidRDefault="00FD2D7A" w:rsidP="00FD2D7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D2D7A">
              <w:rPr>
                <w:b/>
                <w:bCs/>
                <w:sz w:val="22"/>
                <w:szCs w:val="22"/>
              </w:rPr>
              <w:t>Local e data:</w:t>
            </w:r>
          </w:p>
        </w:tc>
      </w:tr>
    </w:tbl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ASSINATURA DO REQUERENTE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(Igual à do documento de identificação)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tabs>
          <w:tab w:val="left" w:pos="3210"/>
        </w:tabs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ab/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5A02D1" w:rsidRDefault="005A02D1" w:rsidP="00FD2D7A">
      <w:pPr>
        <w:spacing w:line="276" w:lineRule="auto"/>
        <w:jc w:val="center"/>
        <w:rPr>
          <w:b/>
          <w:sz w:val="22"/>
          <w:szCs w:val="22"/>
        </w:rPr>
      </w:pPr>
    </w:p>
    <w:p w:rsidR="005A02D1" w:rsidRPr="00FD2D7A" w:rsidRDefault="005A02D1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¹Decreto-Lei nº 2.848, de 7 de dezembro de 1940- do Código Penal: “Art. 299. Omitir, em documento público ou particular, declaração que dele devia constar ou nele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 ”</w:t>
      </w: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197080" w:rsidRPr="00FD2D7A" w:rsidRDefault="00197080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ANEXO I</w:t>
      </w:r>
      <w:r w:rsidR="00FE15D8">
        <w:rPr>
          <w:b/>
          <w:sz w:val="22"/>
          <w:szCs w:val="22"/>
        </w:rPr>
        <w:t>I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 xml:space="preserve">AUTO DECLARAÇÃO 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Agente Coletivo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DADOS DO REQUERENTE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Nome do Coletivo:______________________________________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Data de Criação do Coletivo:______________________________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CNPJ: (se possuir):_____________________________________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Endereço da Sede (se possuir) ou local de encontro:___________</w:t>
      </w:r>
    </w:p>
    <w:p w:rsid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Integrantes Oficiais (no mínimo seis):</w:t>
      </w:r>
    </w:p>
    <w:p w:rsidR="00704BEE" w:rsidRPr="00FD2D7A" w:rsidRDefault="00704BEE" w:rsidP="00FD2D7A">
      <w:pPr>
        <w:spacing w:line="276" w:lineRule="auto"/>
        <w:rPr>
          <w:sz w:val="22"/>
          <w:szCs w:val="22"/>
        </w:rPr>
      </w:pPr>
    </w:p>
    <w:p w:rsidR="00FD2D7A" w:rsidRPr="00FD2D7A" w:rsidRDefault="00704BEE" w:rsidP="00FD2D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="00FD2D7A" w:rsidRPr="00FD2D7A">
        <w:rPr>
          <w:sz w:val="22"/>
          <w:szCs w:val="22"/>
        </w:rPr>
        <w:t>_____________________________________________________</w:t>
      </w:r>
    </w:p>
    <w:p w:rsid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 w:rsidR="00704BEE">
        <w:rPr>
          <w:sz w:val="22"/>
          <w:szCs w:val="22"/>
        </w:rPr>
        <w:t>_________________________</w:t>
      </w:r>
    </w:p>
    <w:p w:rsidR="00704BEE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704B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Pr="00FD2D7A">
        <w:rPr>
          <w:sz w:val="22"/>
          <w:szCs w:val="22"/>
        </w:rPr>
        <w:t>_____________________________________________________</w:t>
      </w:r>
    </w:p>
    <w:p w:rsidR="00704BEE" w:rsidRDefault="00704BEE" w:rsidP="00704BEE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>
        <w:rPr>
          <w:sz w:val="22"/>
          <w:szCs w:val="22"/>
        </w:rPr>
        <w:t>_________________________</w:t>
      </w:r>
    </w:p>
    <w:p w:rsidR="00704BEE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704B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Pr="00FD2D7A">
        <w:rPr>
          <w:sz w:val="22"/>
          <w:szCs w:val="22"/>
        </w:rPr>
        <w:t>_____________________________________________________</w:t>
      </w:r>
    </w:p>
    <w:p w:rsidR="00704BEE" w:rsidRDefault="00704BEE" w:rsidP="00704BEE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>
        <w:rPr>
          <w:sz w:val="22"/>
          <w:szCs w:val="22"/>
        </w:rPr>
        <w:t>_________________________</w:t>
      </w:r>
    </w:p>
    <w:p w:rsidR="00704BEE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704B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Pr="00FD2D7A">
        <w:rPr>
          <w:sz w:val="22"/>
          <w:szCs w:val="22"/>
        </w:rPr>
        <w:t>_____________________________________________________</w:t>
      </w:r>
    </w:p>
    <w:p w:rsidR="00704BEE" w:rsidRDefault="00704BEE" w:rsidP="00704BEE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>
        <w:rPr>
          <w:sz w:val="22"/>
          <w:szCs w:val="22"/>
        </w:rPr>
        <w:t>_________________________</w:t>
      </w:r>
    </w:p>
    <w:p w:rsidR="00704BEE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704B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Pr="00FD2D7A">
        <w:rPr>
          <w:sz w:val="22"/>
          <w:szCs w:val="22"/>
        </w:rPr>
        <w:t>_____________________________________________________</w:t>
      </w:r>
    </w:p>
    <w:p w:rsidR="00704BEE" w:rsidRDefault="00704BEE" w:rsidP="00704BEE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>
        <w:rPr>
          <w:sz w:val="22"/>
          <w:szCs w:val="22"/>
        </w:rPr>
        <w:t>_________________________</w:t>
      </w:r>
    </w:p>
    <w:p w:rsidR="00704BEE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704B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  <w:r w:rsidRPr="00FD2D7A">
        <w:rPr>
          <w:sz w:val="22"/>
          <w:szCs w:val="22"/>
        </w:rPr>
        <w:t>_____________________________________________________</w:t>
      </w:r>
    </w:p>
    <w:p w:rsidR="00704BEE" w:rsidRDefault="00704BEE" w:rsidP="00704BEE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CPF:______________________________</w:t>
      </w:r>
      <w:r>
        <w:rPr>
          <w:sz w:val="22"/>
          <w:szCs w:val="22"/>
        </w:rPr>
        <w:t>_________________________</w:t>
      </w:r>
    </w:p>
    <w:p w:rsidR="00704BEE" w:rsidRPr="00FD2D7A" w:rsidRDefault="00704BEE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Nome do Representante do Coletivo:_______________________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Data de Nascimento:____________________________________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Local de Nascimento:___________________________________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Endereço Residencial:___________________________________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Município: ____________________Unidade de Federação: 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 __________________________RG: 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Data/Local de expedição:_________________________________</w:t>
      </w:r>
    </w:p>
    <w:p w:rsidR="000A538D" w:rsidRDefault="000A538D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Para fins de comprovação de atuação social ou profissional nas áreas artística e cultural nos vinte quatro meses anteriores à data de publicação da Lei nº 14.017, de 29 de junho de 2020, poderão ser apresentados os seguintes documentos: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t xml:space="preserve">Imagens:    a) </w:t>
      </w:r>
      <w:proofErr w:type="gramStart"/>
      <w:r w:rsidRPr="00FD2D7A">
        <w:rPr>
          <w:rFonts w:ascii="Times New Roman" w:hAnsi="Times New Roman"/>
        </w:rPr>
        <w:t xml:space="preserve">fotografias;   </w:t>
      </w:r>
      <w:proofErr w:type="gramEnd"/>
      <w:r w:rsidRPr="00FD2D7A">
        <w:rPr>
          <w:rFonts w:ascii="Times New Roman" w:hAnsi="Times New Roman"/>
        </w:rPr>
        <w:t xml:space="preserve">  b) vídeos;      c) mídias digitais;</w:t>
      </w: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t>Cartazes;</w:t>
      </w: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lastRenderedPageBreak/>
        <w:t>Catálogos;</w:t>
      </w: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t>Reportagens;</w:t>
      </w: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t>Material publicitário; ou</w:t>
      </w:r>
    </w:p>
    <w:p w:rsidR="00FD2D7A" w:rsidRPr="00FD2D7A" w:rsidRDefault="00FD2D7A" w:rsidP="00662772">
      <w:pPr>
        <w:pStyle w:val="PargrafodaLista"/>
        <w:numPr>
          <w:ilvl w:val="0"/>
          <w:numId w:val="6"/>
        </w:numPr>
        <w:suppressAutoHyphens w:val="0"/>
        <w:spacing w:after="0"/>
        <w:ind w:left="0" w:firstLine="0"/>
        <w:contextualSpacing/>
        <w:rPr>
          <w:rFonts w:ascii="Times New Roman" w:hAnsi="Times New Roman"/>
        </w:rPr>
      </w:pPr>
      <w:r w:rsidRPr="00FD2D7A">
        <w:rPr>
          <w:rFonts w:ascii="Times New Roman" w:hAnsi="Times New Roman"/>
        </w:rPr>
        <w:t>Contratos anteriores.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Os documentos deverão ser apresentados em formato digital e, preferencialmente, incluir o endereço eletrônico de portais ou redes sociais em que os seus conteúdos estejam disponíveis.</w:t>
      </w:r>
    </w:p>
    <w:p w:rsidR="00704BEE" w:rsidRPr="00FD2D7A" w:rsidRDefault="00704BEE" w:rsidP="00FD2D7A">
      <w:pPr>
        <w:spacing w:line="276" w:lineRule="auto"/>
        <w:jc w:val="both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Declaro, sob as penas previstas na legislação, que as informações prestadas nesta declaração são verdadeiras, e que estou ciente das penalidades previstas no art. 299 do Decreto-Lei nº 2.846, de 7 de dezembro de 1940- Código Penal².</w:t>
      </w:r>
    </w:p>
    <w:p w:rsidR="00704BEE" w:rsidRPr="00FD2D7A" w:rsidRDefault="00704BEE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_________________________________________________________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Local e data: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__________________________________________________________</w:t>
      </w:r>
    </w:p>
    <w:p w:rsid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ASSINATURA DO REQUERENTE</w:t>
      </w: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F9627E" w:rsidRDefault="005A02D1" w:rsidP="005A02D1">
      <w:pPr>
        <w:tabs>
          <w:tab w:val="left" w:pos="374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F9627E" w:rsidRDefault="00F9627E" w:rsidP="00FD2D7A">
      <w:pPr>
        <w:spacing w:line="276" w:lineRule="auto"/>
        <w:rPr>
          <w:sz w:val="22"/>
          <w:szCs w:val="22"/>
        </w:rPr>
      </w:pPr>
    </w:p>
    <w:p w:rsidR="00197080" w:rsidRPr="00FD2D7A" w:rsidRDefault="00197080" w:rsidP="00FD2D7A">
      <w:pPr>
        <w:spacing w:line="276" w:lineRule="auto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² Decreto-Lei nº 2.848, de 7 de dezembro de 1940- do Código Penal: “Art. 299. Omitir, em documento público ou particular, declaração que dele devia constar ou nele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 ”</w:t>
      </w:r>
    </w:p>
    <w:sectPr w:rsidR="00FD2D7A" w:rsidSect="00951E43">
      <w:headerReference w:type="default" r:id="rId8"/>
      <w:footerReference w:type="default" r:id="rId9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4A" w:rsidRDefault="003C2B4A">
      <w:r>
        <w:separator/>
      </w:r>
    </w:p>
  </w:endnote>
  <w:endnote w:type="continuationSeparator" w:id="0">
    <w:p w:rsidR="003C2B4A" w:rsidRDefault="003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4A" w:rsidRDefault="003C2B4A">
      <w:r>
        <w:separator/>
      </w:r>
    </w:p>
  </w:footnote>
  <w:footnote w:type="continuationSeparator" w:id="0">
    <w:p w:rsidR="003C2B4A" w:rsidRDefault="003C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53EF03" wp14:editId="41051D02">
          <wp:simplePos x="0" y="0"/>
          <wp:positionH relativeFrom="column">
            <wp:posOffset>4816475</wp:posOffset>
          </wp:positionH>
          <wp:positionV relativeFrom="paragraph">
            <wp:posOffset>35560</wp:posOffset>
          </wp:positionV>
          <wp:extent cx="1009015" cy="798195"/>
          <wp:effectExtent l="0" t="0" r="635" b="1905"/>
          <wp:wrapNone/>
          <wp:docPr id="13" name="Imagem 2" descr="Descrição: 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D69">
      <w:rPr>
        <w:rFonts w:ascii="Verdana" w:hAnsi="Verdana" w:cs="Arial"/>
        <w:noProof/>
      </w:rPr>
      <w:drawing>
        <wp:inline distT="0" distB="0" distL="0" distR="0" wp14:anchorId="7C36A42C" wp14:editId="57453301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         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2B4A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52C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3C6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A70A-CF25-4AD9-B81A-4ACB0773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4852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pc</cp:lastModifiedBy>
  <cp:revision>2</cp:revision>
  <cp:lastPrinted>2020-11-16T15:55:00Z</cp:lastPrinted>
  <dcterms:created xsi:type="dcterms:W3CDTF">2020-11-18T13:14:00Z</dcterms:created>
  <dcterms:modified xsi:type="dcterms:W3CDTF">2020-11-18T13:14:00Z</dcterms:modified>
</cp:coreProperties>
</file>